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FB85F" w14:textId="77777777"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14:paraId="7A00D878" w14:textId="77777777"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54BA23D" wp14:editId="619BCD6F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8CC72" w14:textId="77777777" w:rsidR="00802F3E" w:rsidRDefault="00802F3E"/>
                              <w:p w14:paraId="37980782" w14:textId="77777777" w:rsidR="00802F3E" w:rsidRDefault="00802F3E"/>
                              <w:p w14:paraId="5E64D4C0" w14:textId="77777777" w:rsidR="00802F3E" w:rsidRDefault="00802F3E"/>
                              <w:p w14:paraId="5D42B160" w14:textId="77777777"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BA23D"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">
                <v:rect id="Rectangle 3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" filled="f" stroked="f">
                  <v:stroke joinstyle="round"/>
                </v:rect>
                <v:group id="Group 4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  <v:stroke joinstyle="round"/>
                    <v:textbox>
                      <w:txbxContent>
                        <w:p w14:paraId="4708CC72" w14:textId="77777777" w:rsidR="00802F3E" w:rsidRDefault="00802F3E"/>
                        <w:p w14:paraId="37980782" w14:textId="77777777" w:rsidR="00802F3E" w:rsidRDefault="00802F3E"/>
                        <w:p w14:paraId="5E64D4C0" w14:textId="77777777" w:rsidR="00802F3E" w:rsidRDefault="00802F3E"/>
                        <w:p w14:paraId="5D42B160" w14:textId="77777777"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7D6A22" w14:textId="77777777" w:rsidR="00802F3E" w:rsidRDefault="00802F3E">
      <w:pPr>
        <w:rPr>
          <w:sz w:val="20"/>
          <w:szCs w:val="20"/>
        </w:rPr>
      </w:pPr>
    </w:p>
    <w:p w14:paraId="1F5D5B9E" w14:textId="77777777" w:rsidR="001F709C" w:rsidRDefault="001F709C">
      <w:pPr>
        <w:rPr>
          <w:sz w:val="20"/>
          <w:szCs w:val="20"/>
        </w:rPr>
      </w:pPr>
    </w:p>
    <w:p w14:paraId="5B9077E4" w14:textId="77777777" w:rsidR="006A65D8" w:rsidRPr="00033F8B" w:rsidRDefault="006A65D8">
      <w:pPr>
        <w:rPr>
          <w:sz w:val="4"/>
          <w:szCs w:val="20"/>
        </w:rPr>
      </w:pPr>
    </w:p>
    <w:p w14:paraId="50544835" w14:textId="77777777"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14:paraId="4C63060D" w14:textId="77777777"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14:paraId="0DEBF0AD" w14:textId="77777777"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14:paraId="2F7CC90F" w14:textId="5F1DC3E8" w:rsidR="009338BC" w:rsidRDefault="000A1841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9338BC" w:rsidRPr="009338BC">
        <w:rPr>
          <w:b/>
          <w:sz w:val="26"/>
          <w:szCs w:val="26"/>
        </w:rPr>
        <w:t>„Dożywianie uczniów w szkołach na terenie gminy Jarocin oraz dzierżawa pomieszczeń stołówki szkolnej w Zespole Szkolno-</w:t>
      </w:r>
      <w:r w:rsidR="00B2599C">
        <w:rPr>
          <w:b/>
          <w:sz w:val="26"/>
          <w:szCs w:val="26"/>
        </w:rPr>
        <w:t>Przedszkolnym w Jarocinie w 202</w:t>
      </w:r>
      <w:r w:rsidR="008754AF">
        <w:rPr>
          <w:b/>
          <w:sz w:val="26"/>
          <w:szCs w:val="26"/>
        </w:rPr>
        <w:t>4</w:t>
      </w:r>
      <w:r w:rsidR="009338BC" w:rsidRPr="009338BC">
        <w:rPr>
          <w:b/>
          <w:sz w:val="26"/>
          <w:szCs w:val="26"/>
        </w:rPr>
        <w:t xml:space="preserve"> roku.”</w:t>
      </w:r>
    </w:p>
    <w:p w14:paraId="6139FE5E" w14:textId="77777777" w:rsidR="009338BC" w:rsidRDefault="009338BC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</w:p>
    <w:p w14:paraId="08E045A7" w14:textId="77777777" w:rsidR="000A1841" w:rsidRPr="00BE3E8C" w:rsidRDefault="001F709C" w:rsidP="009338BC">
      <w:pPr>
        <w:widowControl w:val="0"/>
        <w:tabs>
          <w:tab w:val="left" w:pos="835"/>
        </w:tabs>
        <w:suppressAutoHyphens w:val="0"/>
        <w:snapToGrid w:val="0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14:paraId="1EDCC18E" w14:textId="77777777"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14:paraId="104CBAF6" w14:textId="77777777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5FA2CAB" w14:textId="77777777" w:rsidR="00B767F9" w:rsidRPr="00BE3E8C" w:rsidRDefault="009338BC" w:rsidP="001F709C">
            <w:pPr>
              <w:jc w:val="center"/>
            </w:pPr>
            <w:r>
              <w:t xml:space="preserve">Imię i Nazwisko 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39906BEC" w14:textId="77777777"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489015E" w14:textId="77777777"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7065BAC" w14:textId="77777777"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F7BE4F" w14:textId="77777777"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14:paraId="431B44D6" w14:textId="77777777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AAD362C" w14:textId="77777777"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428C7" w14:textId="77777777"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49D1842" w14:textId="77777777"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9B87E22" w14:textId="77777777"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5CBB63F" w14:textId="77777777"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14:paraId="5365D880" w14:textId="77777777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14:paraId="082C9731" w14:textId="77777777"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14:paraId="31B0F749" w14:textId="77777777"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6D0B861B" w14:textId="77777777"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6E24AACC" w14:textId="77777777"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0FB95105" w14:textId="77777777" w:rsidR="00B767F9" w:rsidRDefault="00B767F9" w:rsidP="00816168">
            <w:pPr>
              <w:snapToGrid w:val="0"/>
            </w:pPr>
          </w:p>
        </w:tc>
      </w:tr>
    </w:tbl>
    <w:p w14:paraId="052F7C5F" w14:textId="77777777" w:rsidR="000A1841" w:rsidRPr="000A1841" w:rsidRDefault="000A1841" w:rsidP="000A1841">
      <w:pPr>
        <w:rPr>
          <w:b/>
          <w:sz w:val="20"/>
          <w:szCs w:val="22"/>
        </w:rPr>
      </w:pPr>
    </w:p>
    <w:p w14:paraId="09C30223" w14:textId="77777777" w:rsidR="000A1841" w:rsidRPr="00BE3E8C" w:rsidRDefault="000A1841" w:rsidP="000A1841">
      <w:pPr>
        <w:jc w:val="both"/>
      </w:pPr>
    </w:p>
    <w:p w14:paraId="19359FFB" w14:textId="77777777" w:rsidR="000A1841" w:rsidRPr="00BE3E8C" w:rsidRDefault="000A1841" w:rsidP="000A1841">
      <w:pPr>
        <w:jc w:val="both"/>
      </w:pPr>
      <w:r w:rsidRPr="00BE3E8C">
        <w:t>……………………………………</w:t>
      </w:r>
    </w:p>
    <w:p w14:paraId="39471A8E" w14:textId="77777777"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14:paraId="77D2802A" w14:textId="77777777" w:rsidR="001F709C" w:rsidRPr="00BE3E8C" w:rsidRDefault="001F709C" w:rsidP="000A1841">
      <w:pPr>
        <w:ind w:left="708" w:firstLine="708"/>
        <w:jc w:val="right"/>
      </w:pPr>
    </w:p>
    <w:p w14:paraId="618BCF81" w14:textId="77777777"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14:paraId="4BA478A1" w14:textId="77777777"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14:paraId="7FB4A07C" w14:textId="77777777" w:rsidR="001F709C" w:rsidRPr="00BE3E8C" w:rsidRDefault="001F709C" w:rsidP="00696320">
      <w:pPr>
        <w:jc w:val="both"/>
      </w:pPr>
    </w:p>
    <w:p w14:paraId="4F7DB9BF" w14:textId="77777777"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2457" w14:textId="77777777" w:rsidR="00F02062" w:rsidRDefault="00F02062" w:rsidP="007E5B5C">
      <w:r>
        <w:separator/>
      </w:r>
    </w:p>
  </w:endnote>
  <w:endnote w:type="continuationSeparator" w:id="0">
    <w:p w14:paraId="16FEDF4D" w14:textId="77777777" w:rsidR="00F02062" w:rsidRDefault="00F02062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D784" w14:textId="77777777" w:rsidR="00F02062" w:rsidRDefault="00F02062" w:rsidP="007E5B5C">
      <w:r>
        <w:separator/>
      </w:r>
    </w:p>
  </w:footnote>
  <w:footnote w:type="continuationSeparator" w:id="0">
    <w:p w14:paraId="4DA69713" w14:textId="77777777" w:rsidR="00F02062" w:rsidRDefault="00F02062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9D20" w14:textId="77777777"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9338BC">
      <w:rPr>
        <w:b/>
      </w:rPr>
      <w:t>3</w:t>
    </w:r>
  </w:p>
  <w:p w14:paraId="438FC58B" w14:textId="77777777"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14:paraId="7D9A3524" w14:textId="77777777"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 w15:restartNumberingAfterBreak="0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 w15:restartNumberingAfterBreak="0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310004">
    <w:abstractNumId w:val="0"/>
  </w:num>
  <w:num w:numId="2" w16cid:durableId="1442870302">
    <w:abstractNumId w:val="1"/>
  </w:num>
  <w:num w:numId="3" w16cid:durableId="738017822">
    <w:abstractNumId w:val="2"/>
  </w:num>
  <w:num w:numId="4" w16cid:durableId="1728843976">
    <w:abstractNumId w:val="6"/>
  </w:num>
  <w:num w:numId="5" w16cid:durableId="1157189003">
    <w:abstractNumId w:val="3"/>
  </w:num>
  <w:num w:numId="6" w16cid:durableId="1253584242">
    <w:abstractNumId w:val="5"/>
  </w:num>
  <w:num w:numId="7" w16cid:durableId="201302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75419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B0EFF"/>
    <w:rsid w:val="005C0E77"/>
    <w:rsid w:val="005C172A"/>
    <w:rsid w:val="005C7147"/>
    <w:rsid w:val="006112D4"/>
    <w:rsid w:val="006131D5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754AF"/>
    <w:rsid w:val="008850EA"/>
    <w:rsid w:val="008924C4"/>
    <w:rsid w:val="00895DBC"/>
    <w:rsid w:val="008D0FDC"/>
    <w:rsid w:val="008F5149"/>
    <w:rsid w:val="008F6F7F"/>
    <w:rsid w:val="009338BC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2599C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02062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69DF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32BD-E872-48EC-AE9D-C2F5353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Gmina Jarocin</cp:lastModifiedBy>
  <cp:revision>11</cp:revision>
  <cp:lastPrinted>2010-03-18T10:11:00Z</cp:lastPrinted>
  <dcterms:created xsi:type="dcterms:W3CDTF">2020-02-03T11:02:00Z</dcterms:created>
  <dcterms:modified xsi:type="dcterms:W3CDTF">2023-11-30T13:04:00Z</dcterms:modified>
</cp:coreProperties>
</file>